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D3" w:rsidRDefault="00A13ED3" w:rsidP="00A13ED3">
      <w:pPr>
        <w:rPr>
          <w:rFonts w:ascii="Arial Narrow" w:hAnsi="Arial Narrow" w:cs="Arial Narrow"/>
          <w:sz w:val="20"/>
          <w:szCs w:val="20"/>
          <w:lang w:val="de-DE"/>
        </w:rPr>
      </w:pPr>
    </w:p>
    <w:p w:rsidR="00A13ED3" w:rsidRDefault="00A13ED3" w:rsidP="00A13ED3">
      <w:pPr>
        <w:rPr>
          <w:rFonts w:ascii="Arial Narrow" w:hAnsi="Arial Narrow" w:cs="Arial Narrow"/>
          <w:sz w:val="20"/>
          <w:szCs w:val="20"/>
          <w:lang w:val="de-DE"/>
        </w:rPr>
      </w:pPr>
    </w:p>
    <w:p w:rsidR="00A13ED3" w:rsidRDefault="00A13ED3" w:rsidP="00A13ED3">
      <w:pPr>
        <w:rPr>
          <w:rFonts w:ascii="Arial Narrow" w:hAnsi="Arial Narrow" w:cs="Arial Narrow"/>
          <w:sz w:val="20"/>
          <w:szCs w:val="20"/>
          <w:lang w:val="de-DE"/>
        </w:rPr>
      </w:pPr>
      <w:r>
        <w:rPr>
          <w:rFonts w:ascii="Arial Narrow" w:hAnsi="Arial Narrow" w:cs="Arial Narrow"/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929005</wp:posOffset>
            </wp:positionH>
            <wp:positionV relativeFrom="paragraph">
              <wp:posOffset>89535</wp:posOffset>
            </wp:positionV>
            <wp:extent cx="1333500" cy="612140"/>
            <wp:effectExtent l="0" t="0" r="0" b="0"/>
            <wp:wrapNone/>
            <wp:docPr id="7" name="Obraz 7" descr="csm_main_logo_mobile_5f9e616f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sm_main_logo_mobile_5f9e616f8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ED3" w:rsidRDefault="00A13ED3" w:rsidP="00A13ED3">
      <w:pPr>
        <w:rPr>
          <w:rFonts w:ascii="Arial Narrow" w:hAnsi="Arial Narrow" w:cs="Arial Narrow"/>
          <w:sz w:val="20"/>
          <w:szCs w:val="20"/>
          <w:lang w:val="de-DE"/>
        </w:rPr>
      </w:pPr>
      <w:r>
        <w:rPr>
          <w:noProof/>
          <w:lang w:eastAsia="pl-PL"/>
        </w:rPr>
        <w:drawing>
          <wp:anchor distT="0" distB="0" distL="114935" distR="114935" simplePos="0" relativeHeight="251665408" behindDoc="1" locked="0" layoutInCell="1" allowOverlap="1" wp14:anchorId="58722AF8" wp14:editId="2EE7569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0230" cy="559435"/>
            <wp:effectExtent l="0" t="0" r="127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59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ED3" w:rsidRDefault="00A13ED3" w:rsidP="00A13ED3">
      <w:pPr>
        <w:rPr>
          <w:rFonts w:ascii="Arial Narrow" w:hAnsi="Arial Narrow" w:cs="Arial Narrow"/>
          <w:sz w:val="20"/>
          <w:szCs w:val="20"/>
          <w:lang w:val="de-DE"/>
        </w:rPr>
      </w:pPr>
    </w:p>
    <w:p w:rsidR="00A13ED3" w:rsidRDefault="00A13ED3" w:rsidP="00A13ED3">
      <w:pPr>
        <w:tabs>
          <w:tab w:val="left" w:pos="1665"/>
        </w:tabs>
        <w:rPr>
          <w:rFonts w:ascii="Arial Narrow" w:hAnsi="Arial Narrow" w:cs="Arial Narrow"/>
          <w:sz w:val="20"/>
          <w:szCs w:val="20"/>
          <w:lang w:val="de-DE"/>
        </w:rPr>
      </w:pPr>
      <w:r>
        <w:rPr>
          <w:rFonts w:ascii="Arial Narrow" w:hAnsi="Arial Narrow" w:cs="Arial Narrow"/>
          <w:sz w:val="20"/>
          <w:szCs w:val="20"/>
          <w:lang w:val="de-DE"/>
        </w:rPr>
        <w:tab/>
      </w:r>
    </w:p>
    <w:p w:rsidR="00A13ED3" w:rsidRDefault="00A13ED3" w:rsidP="00A13ED3">
      <w:pPr>
        <w:rPr>
          <w:rFonts w:ascii="Arial Narrow" w:hAnsi="Arial Narrow" w:cs="Arial Narrow"/>
          <w:sz w:val="20"/>
          <w:szCs w:val="20"/>
          <w:lang w:val="de-DE"/>
        </w:rPr>
      </w:pPr>
    </w:p>
    <w:p w:rsidR="00A13ED3" w:rsidRDefault="00A13ED3" w:rsidP="00A13ED3">
      <w:pPr>
        <w:rPr>
          <w:rFonts w:ascii="Arial Narrow" w:hAnsi="Arial Narrow" w:cs="Arial Narrow"/>
          <w:sz w:val="20"/>
          <w:szCs w:val="20"/>
          <w:lang w:val="de-DE"/>
        </w:rPr>
      </w:pPr>
    </w:p>
    <w:p w:rsidR="00A13ED3" w:rsidRDefault="00A13ED3" w:rsidP="00A13ED3">
      <w:pPr>
        <w:rPr>
          <w:rFonts w:ascii="Arial Narrow" w:hAnsi="Arial Narrow" w:cs="Arial Narrow"/>
          <w:sz w:val="20"/>
          <w:szCs w:val="20"/>
          <w:lang w:val="de-DE"/>
        </w:rPr>
      </w:pPr>
    </w:p>
    <w:p w:rsidR="00A13ED3" w:rsidRDefault="00A13ED3" w:rsidP="00A13ED3">
      <w:pPr>
        <w:rPr>
          <w:rFonts w:ascii="Arial Narrow" w:hAnsi="Arial Narrow" w:cs="Arial Narrow"/>
          <w:sz w:val="20"/>
          <w:szCs w:val="20"/>
          <w:lang w:val="de-DE"/>
        </w:rPr>
      </w:pPr>
    </w:p>
    <w:p w:rsidR="00A13ED3" w:rsidRDefault="00A13ED3" w:rsidP="00A13ED3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sz w:val="28"/>
          <w:szCs w:val="28"/>
          <w:lang w:val="de-DE"/>
        </w:rPr>
        <w:tab/>
      </w:r>
      <w:r>
        <w:rPr>
          <w:rFonts w:ascii="Arial Narrow" w:hAnsi="Arial Narrow" w:cs="Arial Narrow"/>
          <w:b/>
          <w:sz w:val="28"/>
          <w:szCs w:val="28"/>
          <w:lang w:val="de-DE"/>
        </w:rPr>
        <w:tab/>
      </w:r>
      <w:r>
        <w:rPr>
          <w:rFonts w:ascii="Arial Narrow" w:hAnsi="Arial Narrow" w:cs="Arial Narrow"/>
          <w:b/>
          <w:sz w:val="28"/>
          <w:szCs w:val="28"/>
          <w:lang w:val="de-DE"/>
        </w:rPr>
        <w:tab/>
      </w:r>
      <w:r>
        <w:rPr>
          <w:rFonts w:ascii="Arial Narrow" w:hAnsi="Arial Narrow" w:cs="Arial Narrow"/>
          <w:b/>
          <w:sz w:val="28"/>
          <w:szCs w:val="28"/>
          <w:lang w:val="de-DE"/>
        </w:rPr>
        <w:tab/>
      </w:r>
      <w:r>
        <w:rPr>
          <w:rFonts w:ascii="Arial Narrow" w:hAnsi="Arial Narrow" w:cs="Arial Narrow"/>
          <w:b/>
          <w:sz w:val="28"/>
          <w:szCs w:val="28"/>
          <w:lang w:val="de-DE"/>
        </w:rPr>
        <w:tab/>
      </w:r>
      <w:r>
        <w:rPr>
          <w:rFonts w:ascii="Arial Narrow" w:hAnsi="Arial Narrow" w:cs="Arial Narrow"/>
          <w:b/>
          <w:sz w:val="28"/>
          <w:szCs w:val="28"/>
          <w:lang w:val="de-DE"/>
        </w:rPr>
        <w:tab/>
      </w:r>
      <w:r>
        <w:rPr>
          <w:rFonts w:ascii="Arial Narrow" w:hAnsi="Arial Narrow" w:cs="Arial Narrow"/>
          <w:b/>
          <w:sz w:val="28"/>
          <w:szCs w:val="28"/>
          <w:lang w:val="de-DE"/>
        </w:rPr>
        <w:tab/>
      </w:r>
      <w:r>
        <w:rPr>
          <w:rFonts w:ascii="Arial Narrow" w:hAnsi="Arial Narrow" w:cs="Arial Narrow"/>
          <w:b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Racibórz, </w:t>
      </w:r>
      <w:proofErr w:type="spellStart"/>
      <w:r>
        <w:rPr>
          <w:rFonts w:ascii="Times New Roman" w:hAnsi="Times New Roman" w:cs="Times New Roman"/>
          <w:sz w:val="28"/>
          <w:szCs w:val="28"/>
        </w:rPr>
        <w:t>dn</w:t>
      </w:r>
      <w:proofErr w:type="spellEnd"/>
      <w:r>
        <w:rPr>
          <w:rFonts w:ascii="Arial Narrow" w:hAnsi="Arial Narrow" w:cs="Arial Narrow"/>
          <w:sz w:val="28"/>
          <w:szCs w:val="28"/>
        </w:rPr>
        <w:t>…………….……..</w:t>
      </w:r>
    </w:p>
    <w:p w:rsidR="00A13ED3" w:rsidRDefault="00A13ED3" w:rsidP="00A13ED3">
      <w:pPr>
        <w:jc w:val="both"/>
        <w:rPr>
          <w:rFonts w:ascii="Arial Narrow" w:hAnsi="Arial Narrow" w:cs="Arial Narrow"/>
        </w:rPr>
      </w:pPr>
    </w:p>
    <w:p w:rsidR="00A13ED3" w:rsidRDefault="00A13ED3" w:rsidP="00A13ED3">
      <w:pPr>
        <w:jc w:val="both"/>
        <w:rPr>
          <w:rFonts w:ascii="Arial Narrow" w:hAnsi="Arial Narrow" w:cs="Arial Narrow"/>
        </w:rPr>
      </w:pPr>
    </w:p>
    <w:p w:rsidR="00A13ED3" w:rsidRDefault="00A13ED3" w:rsidP="00A13ED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Karta wstępna beneficjenta </w:t>
      </w:r>
      <w:r w:rsidR="00C60A63">
        <w:rPr>
          <w:rFonts w:ascii="Times New Roman" w:hAnsi="Times New Roman" w:cs="Times New Roman"/>
          <w:b/>
          <w:sz w:val="28"/>
          <w:szCs w:val="28"/>
        </w:rPr>
        <w:t xml:space="preserve">do </w:t>
      </w:r>
      <w:r>
        <w:rPr>
          <w:rFonts w:ascii="Times New Roman" w:hAnsi="Times New Roman" w:cs="Times New Roman"/>
          <w:b/>
          <w:sz w:val="28"/>
          <w:szCs w:val="28"/>
        </w:rPr>
        <w:t>projektu PFRON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13ED3" w:rsidRDefault="00A13ED3" w:rsidP="00A13ED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(KONKURS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F2F37"/>
          <w:sz w:val="28"/>
          <w:szCs w:val="28"/>
        </w:rPr>
        <w:t>NR 1/2025 - Siła możliwości)</w:t>
      </w:r>
    </w:p>
    <w:p w:rsidR="00A13ED3" w:rsidRDefault="00A13ED3" w:rsidP="00A13ED3">
      <w:pPr>
        <w:tabs>
          <w:tab w:val="left" w:pos="3885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realizowanym od 01.04.2026 r. do 31.03.2029 r. </w:t>
      </w:r>
    </w:p>
    <w:p w:rsidR="00A13ED3" w:rsidRDefault="00A13ED3" w:rsidP="00A13ED3">
      <w:pPr>
        <w:tabs>
          <w:tab w:val="left" w:pos="3885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pod nazwą: </w:t>
      </w:r>
      <w:r w:rsidRPr="008271D9">
        <w:rPr>
          <w:rFonts w:ascii="Times New Roman" w:hAnsi="Times New Roman" w:cs="Times New Roman"/>
          <w:b/>
          <w:color w:val="000000"/>
          <w:sz w:val="28"/>
          <w:szCs w:val="28"/>
        </w:rPr>
        <w:t>"Nadzieja" - szansą na zwiększenie Naszych możliwości</w:t>
      </w:r>
    </w:p>
    <w:p w:rsidR="00A13ED3" w:rsidRDefault="00A13ED3" w:rsidP="00A13ED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w Środowiskowej Świetlicy Samopomocy „Nadzieja” </w:t>
      </w:r>
    </w:p>
    <w:p w:rsidR="00A13ED3" w:rsidRPr="008271D9" w:rsidRDefault="00A13ED3" w:rsidP="00A13ED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Caritas Diecezji Opolskiej</w:t>
      </w:r>
    </w:p>
    <w:p w:rsidR="00A13ED3" w:rsidRDefault="00A13ED3" w:rsidP="00A13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ED3" w:rsidRDefault="00A13ED3" w:rsidP="00A13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ED3" w:rsidRDefault="00A13ED3" w:rsidP="00A13ED3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DANE OSOBOWE BENEFICJENTA</w:t>
      </w:r>
    </w:p>
    <w:p w:rsidR="00A13ED3" w:rsidRDefault="00A13ED3" w:rsidP="00A13ED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beneficjenta………………………………………………</w:t>
      </w:r>
      <w:r w:rsidR="00850656">
        <w:rPr>
          <w:rFonts w:ascii="Times New Roman" w:hAnsi="Times New Roman" w:cs="Times New Roman"/>
          <w:sz w:val="28"/>
          <w:szCs w:val="28"/>
        </w:rPr>
        <w:t>…..</w:t>
      </w:r>
    </w:p>
    <w:p w:rsidR="00A13ED3" w:rsidRDefault="00A13ED3" w:rsidP="00A13ED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urodzenia beneficjenta………………………………………………</w:t>
      </w:r>
      <w:r w:rsidR="00850656">
        <w:rPr>
          <w:rFonts w:ascii="Times New Roman" w:hAnsi="Times New Roman" w:cs="Times New Roman"/>
          <w:sz w:val="28"/>
          <w:szCs w:val="28"/>
        </w:rPr>
        <w:t>……</w:t>
      </w:r>
    </w:p>
    <w:p w:rsidR="00A13ED3" w:rsidRDefault="00C60A63" w:rsidP="00A13ED3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Adres zamieszkania beneficjenta </w:t>
      </w:r>
      <w:r w:rsidR="00A13ED3">
        <w:rPr>
          <w:rFonts w:ascii="Times New Roman" w:hAnsi="Times New Roman" w:cs="Times New Roman"/>
          <w:sz w:val="28"/>
          <w:szCs w:val="28"/>
        </w:rPr>
        <w:t>……………...………………………………………………………………</w:t>
      </w:r>
      <w:r w:rsidR="00850656">
        <w:rPr>
          <w:rFonts w:ascii="Times New Roman" w:hAnsi="Times New Roman" w:cs="Times New Roman"/>
          <w:sz w:val="28"/>
          <w:szCs w:val="28"/>
        </w:rPr>
        <w:t>….</w:t>
      </w:r>
    </w:p>
    <w:p w:rsidR="00A13ED3" w:rsidRDefault="00A13ED3" w:rsidP="00A13ED3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oraz telefon kontaktowy osoby (gdy jest prawnie umocowana do reprezentowania beneficjenta).</w:t>
      </w:r>
    </w:p>
    <w:p w:rsidR="00A13ED3" w:rsidRDefault="00A13ED3" w:rsidP="00A13ED3">
      <w:pPr>
        <w:spacing w:line="360" w:lineRule="auto"/>
        <w:ind w:left="708" w:firstLine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850656">
        <w:rPr>
          <w:rFonts w:ascii="Times New Roman" w:hAnsi="Times New Roman" w:cs="Times New Roman"/>
          <w:sz w:val="28"/>
          <w:szCs w:val="28"/>
        </w:rPr>
        <w:t>…</w:t>
      </w:r>
    </w:p>
    <w:p w:rsidR="00A13ED3" w:rsidRDefault="00A13ED3" w:rsidP="00A13ED3">
      <w:pPr>
        <w:numPr>
          <w:ilvl w:val="0"/>
          <w:numId w:val="8"/>
        </w:numPr>
        <w:tabs>
          <w:tab w:val="left" w:pos="360"/>
        </w:tabs>
        <w:spacing w:line="360" w:lineRule="auto"/>
        <w:ind w:hanging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PESEL beneficjenta………………………………………………………...</w:t>
      </w:r>
      <w:r w:rsidR="00850656">
        <w:rPr>
          <w:rFonts w:ascii="Times New Roman" w:hAnsi="Times New Roman" w:cs="Times New Roman"/>
          <w:sz w:val="28"/>
          <w:szCs w:val="28"/>
        </w:rPr>
        <w:t>.....</w:t>
      </w:r>
    </w:p>
    <w:p w:rsidR="00A13ED3" w:rsidRDefault="00A13ED3" w:rsidP="00A13ED3">
      <w:pPr>
        <w:numPr>
          <w:ilvl w:val="0"/>
          <w:numId w:val="8"/>
        </w:numPr>
        <w:tabs>
          <w:tab w:val="clear" w:pos="708"/>
          <w:tab w:val="left" w:pos="72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Stopień niepełnosprawności beneficjenta…………………………………</w:t>
      </w:r>
      <w:r w:rsidR="00850656">
        <w:rPr>
          <w:rFonts w:ascii="Times New Roman" w:hAnsi="Times New Roman" w:cs="Times New Roman"/>
          <w:sz w:val="28"/>
          <w:szCs w:val="28"/>
        </w:rPr>
        <w:t>…..</w:t>
      </w:r>
    </w:p>
    <w:p w:rsidR="00A13ED3" w:rsidRDefault="00A13ED3" w:rsidP="00A13ED3">
      <w:pPr>
        <w:numPr>
          <w:ilvl w:val="0"/>
          <w:numId w:val="8"/>
        </w:numPr>
        <w:tabs>
          <w:tab w:val="clear" w:pos="708"/>
          <w:tab w:val="left" w:pos="72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Orzeczenie stałe / okresowe do kiedy (data) ……………………………...</w:t>
      </w:r>
      <w:r w:rsidR="00850656">
        <w:rPr>
          <w:rFonts w:ascii="Times New Roman" w:hAnsi="Times New Roman" w:cs="Times New Roman"/>
          <w:sz w:val="28"/>
          <w:szCs w:val="28"/>
        </w:rPr>
        <w:t>......</w:t>
      </w:r>
    </w:p>
    <w:p w:rsidR="00A13ED3" w:rsidRDefault="00A13ED3" w:rsidP="00A13ED3">
      <w:pPr>
        <w:numPr>
          <w:ilvl w:val="0"/>
          <w:numId w:val="8"/>
        </w:numPr>
        <w:tabs>
          <w:tab w:val="clear" w:pos="708"/>
          <w:tab w:val="left" w:pos="72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Schorzenia podstawowe i zaburzenia współwystępujące beneficjenta</w:t>
      </w:r>
    </w:p>
    <w:p w:rsidR="00A13ED3" w:rsidRDefault="00850656" w:rsidP="00A13ED3">
      <w:pPr>
        <w:spacing w:line="360" w:lineRule="auto"/>
        <w:ind w:left="708" w:firstLine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:rsidR="00A13ED3" w:rsidRDefault="00A13ED3" w:rsidP="00A13ED3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syn/córka/podopieczny jest osobą ubezwłasnowolnioną?*</w:t>
      </w:r>
    </w:p>
    <w:p w:rsidR="00A13ED3" w:rsidRDefault="00A13ED3" w:rsidP="00A13ED3">
      <w:pPr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 / Nie</w:t>
      </w:r>
    </w:p>
    <w:p w:rsidR="00A13ED3" w:rsidRDefault="00A13ED3" w:rsidP="00A13ED3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ZAINTERESOWANIA I UMIEJĘTNOŚCI</w:t>
      </w:r>
    </w:p>
    <w:p w:rsidR="00A13ED3" w:rsidRDefault="00A13ED3" w:rsidP="00A13ED3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Ulubione zajęcia beneficjenta (czym najchętniej się zajmuje, czym się interesuje)……………………………………………………………………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</w:t>
      </w:r>
    </w:p>
    <w:p w:rsidR="00A13ED3" w:rsidRDefault="00A13ED3" w:rsidP="00A13ED3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OGÓLNE ZACHOWANIE</w:t>
      </w:r>
    </w:p>
    <w:p w:rsidR="00A13ED3" w:rsidRDefault="00A13ED3" w:rsidP="00A13ED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reaguje beneficjent w sytuacjach stresowych (np. krzyczy, płacze, rzuca przedmiotami, używa wulgaryzmów itd.)</w:t>
      </w:r>
    </w:p>
    <w:p w:rsidR="00A13ED3" w:rsidRDefault="00A13ED3" w:rsidP="00A13ED3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……………………………………………………….......................................…………………………………………………………………………………</w:t>
      </w:r>
    </w:p>
    <w:p w:rsidR="00A13ED3" w:rsidRDefault="00A13ED3" w:rsidP="00A13ED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beneficjent reaguje w sytuacjach ekscytacji, radości?</w:t>
      </w:r>
    </w:p>
    <w:p w:rsidR="00A13ED3" w:rsidRDefault="00A13ED3" w:rsidP="00A13ED3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………………………………………………………...……………………</w:t>
      </w:r>
    </w:p>
    <w:p w:rsidR="00A13ED3" w:rsidRPr="00A13ED3" w:rsidRDefault="00A13ED3" w:rsidP="00A13ED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Czy beneficjent ma skłonności do oddalania się od grupy bez poinformowania opiekuna?*    </w:t>
      </w:r>
      <w:r w:rsidRPr="00A13ED3">
        <w:rPr>
          <w:rFonts w:ascii="Times New Roman" w:hAnsi="Times New Roman" w:cs="Times New Roman"/>
          <w:sz w:val="28"/>
          <w:szCs w:val="28"/>
        </w:rPr>
        <w:t>TAK / NIE</w:t>
      </w:r>
    </w:p>
    <w:p w:rsidR="00A13ED3" w:rsidRDefault="00A13ED3" w:rsidP="00A13ED3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SPOSÓB DOJAZDU NA ZAJĘCIA ŚŚS „NADZIEJA”:*</w:t>
      </w:r>
    </w:p>
    <w:p w:rsidR="00A13ED3" w:rsidRDefault="00A13ED3" w:rsidP="00A13E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 CARITAS</w:t>
      </w:r>
    </w:p>
    <w:p w:rsidR="00A13ED3" w:rsidRDefault="00A13ED3" w:rsidP="00A13E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Środek komunikacji miejskiej</w:t>
      </w:r>
    </w:p>
    <w:p w:rsidR="00A13ED3" w:rsidRDefault="00A13ED3" w:rsidP="00A13ED3">
      <w:pPr>
        <w:numPr>
          <w:ilvl w:val="0"/>
          <w:numId w:val="2"/>
        </w:num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Transport własny</w:t>
      </w:r>
    </w:p>
    <w:p w:rsidR="00A62D9F" w:rsidRDefault="00A13ED3" w:rsidP="00A13E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Inne.</w:t>
      </w:r>
      <w:r w:rsidRPr="00A13ED3">
        <w:rPr>
          <w:rFonts w:ascii="Times New Roman" w:hAnsi="Times New Roman" w:cs="Times New Roman"/>
          <w:sz w:val="28"/>
          <w:szCs w:val="28"/>
        </w:rPr>
        <w:tab/>
      </w:r>
    </w:p>
    <w:p w:rsidR="00A13ED3" w:rsidRPr="00A62D9F" w:rsidRDefault="00A62D9F" w:rsidP="00A62D9F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2D9F">
        <w:rPr>
          <w:rFonts w:ascii="Times New Roman" w:hAnsi="Times New Roman" w:cs="Times New Roman"/>
          <w:b/>
          <w:sz w:val="28"/>
          <w:szCs w:val="28"/>
        </w:rPr>
        <w:t>ZDROWIE</w:t>
      </w:r>
      <w:r w:rsidR="00A13ED3" w:rsidRPr="00A62D9F">
        <w:rPr>
          <w:rFonts w:ascii="Times New Roman" w:hAnsi="Times New Roman" w:cs="Times New Roman"/>
          <w:b/>
          <w:sz w:val="28"/>
          <w:szCs w:val="28"/>
        </w:rPr>
        <w:tab/>
      </w:r>
    </w:p>
    <w:p w:rsidR="00A13ED3" w:rsidRDefault="00A13ED3" w:rsidP="00A13ED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62D9F" w:rsidRDefault="00A62D9F" w:rsidP="00A62D9F">
      <w:pPr>
        <w:numPr>
          <w:ilvl w:val="1"/>
          <w:numId w:val="6"/>
        </w:numPr>
        <w:tabs>
          <w:tab w:val="left" w:pos="36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Uczulenie /alergie ( wpisać na co dokładnie beneficjent jest uczulony) …………………………………………………………………………………………………………………………………………………………...............</w:t>
      </w:r>
    </w:p>
    <w:p w:rsidR="00A62D9F" w:rsidRDefault="00A62D9F" w:rsidP="00A62D9F">
      <w:pPr>
        <w:numPr>
          <w:ilvl w:val="1"/>
          <w:numId w:val="6"/>
        </w:numPr>
        <w:tabs>
          <w:tab w:val="left" w:pos="360"/>
        </w:tabs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Tolerancja pokarmów (wpisać na jakie pokarmy beneficjent jest uczulony) …………………………………………………………………………...........………………………………………………………………………………...</w:t>
      </w:r>
    </w:p>
    <w:p w:rsidR="00C60A63" w:rsidRDefault="00C60A63" w:rsidP="00A13ED3">
      <w:pPr>
        <w:rPr>
          <w:rFonts w:ascii="Times New Roman" w:hAnsi="Times New Roman" w:cs="Times New Roman"/>
          <w:sz w:val="28"/>
          <w:szCs w:val="28"/>
        </w:rPr>
      </w:pPr>
    </w:p>
    <w:p w:rsidR="00C60A63" w:rsidRDefault="00C60A63" w:rsidP="00A13ED3">
      <w:pPr>
        <w:rPr>
          <w:rFonts w:ascii="Times New Roman" w:hAnsi="Times New Roman" w:cs="Times New Roman"/>
          <w:sz w:val="28"/>
          <w:szCs w:val="28"/>
        </w:rPr>
      </w:pPr>
    </w:p>
    <w:p w:rsidR="00561228" w:rsidRDefault="00561228" w:rsidP="00A13ED3">
      <w:pPr>
        <w:rPr>
          <w:rFonts w:ascii="Times New Roman" w:hAnsi="Times New Roman" w:cs="Times New Roman"/>
          <w:sz w:val="28"/>
          <w:szCs w:val="28"/>
        </w:rPr>
      </w:pPr>
    </w:p>
    <w:p w:rsidR="00561228" w:rsidRDefault="00561228" w:rsidP="00A13ED3">
      <w:pPr>
        <w:rPr>
          <w:rFonts w:ascii="Times New Roman" w:hAnsi="Times New Roman" w:cs="Times New Roman"/>
          <w:sz w:val="28"/>
          <w:szCs w:val="28"/>
        </w:rPr>
      </w:pPr>
    </w:p>
    <w:p w:rsidR="00561228" w:rsidRDefault="00561228" w:rsidP="00A13ED3">
      <w:pPr>
        <w:rPr>
          <w:rFonts w:ascii="Times New Roman" w:hAnsi="Times New Roman" w:cs="Times New Roman"/>
          <w:sz w:val="28"/>
          <w:szCs w:val="28"/>
        </w:rPr>
      </w:pPr>
    </w:p>
    <w:p w:rsidR="00561228" w:rsidRDefault="00561228" w:rsidP="00A13ED3">
      <w:pPr>
        <w:rPr>
          <w:rFonts w:ascii="Times New Roman" w:hAnsi="Times New Roman" w:cs="Times New Roman"/>
          <w:sz w:val="28"/>
          <w:szCs w:val="28"/>
        </w:rPr>
      </w:pPr>
    </w:p>
    <w:p w:rsidR="00F036E2" w:rsidRDefault="00C60A63" w:rsidP="00C60A63">
      <w:pPr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……………………………..…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data i podpis beneficjenta/rodzica/opiekuna</w:t>
      </w:r>
    </w:p>
    <w:p w:rsidR="00A62D9F" w:rsidRDefault="00A62D9F" w:rsidP="00C60A63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A62D9F" w:rsidRDefault="00A62D9F" w:rsidP="00C60A63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A62D9F" w:rsidRDefault="00A62D9F" w:rsidP="00C60A63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A62D9F" w:rsidRDefault="00A62D9F" w:rsidP="00C60A63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A62D9F" w:rsidRDefault="00A62D9F" w:rsidP="00C60A63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A62D9F" w:rsidRDefault="00A62D9F" w:rsidP="00C60A63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A62D9F" w:rsidRDefault="00A62D9F" w:rsidP="00C50ABD">
      <w:pPr>
        <w:rPr>
          <w:rFonts w:ascii="Times New Roman" w:hAnsi="Times New Roman" w:cs="Times New Roman"/>
          <w:sz w:val="20"/>
          <w:szCs w:val="20"/>
        </w:rPr>
      </w:pPr>
    </w:p>
    <w:p w:rsidR="00C50ABD" w:rsidRPr="00C50ABD" w:rsidRDefault="00C50ABD" w:rsidP="00C50ABD">
      <w:pPr>
        <w:jc w:val="both"/>
        <w:rPr>
          <w:rFonts w:ascii="Times New Roman" w:hAnsi="Times New Roman" w:cs="Times New Roman"/>
          <w:sz w:val="24"/>
          <w:szCs w:val="24"/>
        </w:rPr>
      </w:pPr>
      <w:r w:rsidRPr="00C50ABD">
        <w:rPr>
          <w:rFonts w:ascii="Times New Roman" w:hAnsi="Times New Roman" w:cs="Times New Roman"/>
          <w:sz w:val="24"/>
          <w:szCs w:val="24"/>
        </w:rPr>
        <w:lastRenderedPageBreak/>
        <w:t>Zgodnie z art.13 ust.1 i 2 Rozporządzenia Parlamentu Europejskiego i Rady (UE) 2016/679 z dnia 27 kwietnia 2016 (RODO) oraz zgodnie z artykułem 8 DEKRETU KEP w sprawie ochrony osób fizycznych w związku z przetwarzaniem danych osobowych w Kościele katolickim z dnia 13 marca 2018 roku informujemy, iż:</w:t>
      </w:r>
    </w:p>
    <w:p w:rsidR="00C50ABD" w:rsidRPr="00C50ABD" w:rsidRDefault="00C50ABD" w:rsidP="00C50A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0ABD" w:rsidRPr="00C50ABD" w:rsidRDefault="00C50ABD" w:rsidP="00C50ABD">
      <w:pPr>
        <w:jc w:val="both"/>
        <w:rPr>
          <w:rFonts w:ascii="Times New Roman" w:hAnsi="Times New Roman" w:cs="Times New Roman"/>
          <w:sz w:val="24"/>
          <w:szCs w:val="24"/>
        </w:rPr>
      </w:pPr>
      <w:r w:rsidRPr="00C50AB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50ABD">
        <w:rPr>
          <w:rFonts w:ascii="Times New Roman" w:hAnsi="Times New Roman" w:cs="Times New Roman"/>
          <w:sz w:val="24"/>
          <w:szCs w:val="24"/>
        </w:rPr>
        <w:t>Współadministratorami</w:t>
      </w:r>
      <w:proofErr w:type="spellEnd"/>
      <w:r w:rsidRPr="00C50ABD">
        <w:rPr>
          <w:rFonts w:ascii="Times New Roman" w:hAnsi="Times New Roman" w:cs="Times New Roman"/>
          <w:sz w:val="24"/>
          <w:szCs w:val="24"/>
        </w:rPr>
        <w:t xml:space="preserve"> Pani/Pana danych osobowych jest CARITAS DIECEZJI OPOLSKIEJ, ul Szpitalna 5A, 45-010 Opole, NIP: 7541392245, numer REGON: 040005354 oraz: Środowiskowa Świetlica Samopomocy "Nadzieja</w:t>
      </w:r>
      <w:r>
        <w:rPr>
          <w:rFonts w:ascii="Times New Roman" w:hAnsi="Times New Roman" w:cs="Times New Roman"/>
          <w:sz w:val="24"/>
          <w:szCs w:val="24"/>
        </w:rPr>
        <w:t>” Caritas Diecezji Opolskiej</w:t>
      </w:r>
      <w:r w:rsidRPr="00C50ABD">
        <w:rPr>
          <w:rFonts w:ascii="Times New Roman" w:hAnsi="Times New Roman" w:cs="Times New Roman"/>
          <w:sz w:val="24"/>
          <w:szCs w:val="24"/>
        </w:rPr>
        <w:t>, ul. Kozielska 65</w:t>
      </w:r>
      <w:r>
        <w:rPr>
          <w:rFonts w:ascii="Times New Roman" w:hAnsi="Times New Roman" w:cs="Times New Roman"/>
          <w:sz w:val="24"/>
          <w:szCs w:val="24"/>
        </w:rPr>
        <w:t>, 47-400 Racibórz.</w:t>
      </w:r>
    </w:p>
    <w:p w:rsidR="00C50ABD" w:rsidRPr="00C50ABD" w:rsidRDefault="00C50ABD" w:rsidP="00C50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0ABD" w:rsidRPr="00C50ABD" w:rsidRDefault="00C50ABD" w:rsidP="00C50ABD">
      <w:pPr>
        <w:jc w:val="both"/>
        <w:rPr>
          <w:rFonts w:ascii="Times New Roman" w:hAnsi="Times New Roman" w:cs="Times New Roman"/>
          <w:sz w:val="24"/>
          <w:szCs w:val="24"/>
        </w:rPr>
      </w:pPr>
      <w:r w:rsidRPr="00C50ABD">
        <w:rPr>
          <w:rFonts w:ascii="Times New Roman" w:hAnsi="Times New Roman" w:cs="Times New Roman"/>
          <w:sz w:val="24"/>
          <w:szCs w:val="24"/>
        </w:rPr>
        <w:t>2. Administrator Danych Osobowych, w celu udzielenia informacji dotyczących przetwarzania Pani/Pana danych osobowych wyznaczył Inspektora ochrony danych w osobie Pana Arkadiusza Krawczuka. Wszelkie informacje prosimy kierować na skrzynkę mailową Inspektora ochrony danych: caritas_centrala@op.onet.pl</w:t>
      </w:r>
    </w:p>
    <w:p w:rsidR="00C50ABD" w:rsidRPr="00C50ABD" w:rsidRDefault="00C50ABD" w:rsidP="00C50A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0ABD" w:rsidRPr="00C50ABD" w:rsidRDefault="00C50ABD" w:rsidP="00C50ABD">
      <w:pPr>
        <w:jc w:val="both"/>
        <w:rPr>
          <w:rFonts w:ascii="Times New Roman" w:hAnsi="Times New Roman" w:cs="Times New Roman"/>
          <w:sz w:val="24"/>
          <w:szCs w:val="24"/>
        </w:rPr>
      </w:pPr>
      <w:r w:rsidRPr="00C50ABD">
        <w:rPr>
          <w:rFonts w:ascii="Times New Roman" w:hAnsi="Times New Roman" w:cs="Times New Roman"/>
          <w:sz w:val="24"/>
          <w:szCs w:val="24"/>
        </w:rPr>
        <w:t>3. Pani/Pana dane osobowe przetwarzane będą w związku ze świadczeniem usług dla uczestników w celu wypełnienia obowiązku prawnego – przestrzeganie przepisów prawa art. 6 ust. 1 lit. c RODO oraz art. 7 ust. 1 pkt. 3 DEKRETU KEP (m.in. ustawy o rachunkowości), w celu wykonania zadania realizowanego w interesie publicznym, art. 6 ust. 1 lit. e RODO oraz art. 7 ust. 1 pkt. 5 DEKRETU KEP, w celach związanych z związanych z ważnym interesem publicznym – art. 9 ust 1 lit. g RODO. Interesem społecznym jest przyjęcie uczestnika celem wykonywanie rehabilitacji społecznej.</w:t>
      </w:r>
    </w:p>
    <w:p w:rsidR="00C50ABD" w:rsidRPr="00C50ABD" w:rsidRDefault="00C50ABD" w:rsidP="00C50A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0ABD" w:rsidRPr="00C50ABD" w:rsidRDefault="00C50ABD" w:rsidP="00C50ABD">
      <w:pPr>
        <w:jc w:val="both"/>
        <w:rPr>
          <w:rFonts w:ascii="Times New Roman" w:hAnsi="Times New Roman" w:cs="Times New Roman"/>
          <w:sz w:val="24"/>
          <w:szCs w:val="24"/>
        </w:rPr>
      </w:pPr>
      <w:r w:rsidRPr="00C50ABD">
        <w:rPr>
          <w:rFonts w:ascii="Times New Roman" w:hAnsi="Times New Roman" w:cs="Times New Roman"/>
          <w:sz w:val="24"/>
          <w:szCs w:val="24"/>
        </w:rPr>
        <w:t>4. Pani/Pana dane osobowe mogą być przekazywane Caritasowi Diecezji Opolskiej, dostawcom oprogramowania, Powiatowym Centrum Pomocy Rodzinie, Ośrodkom Pomocy Społecznej, Oddziałowi PFRON w Opolu, Ministerstwu Rodziny, Pracy i Polityki Społecznej, Opolskiem Oddziałowi Wojewódzkiemu NFZ z siedzibą w Opolu, firmie zajmującej się obsługą IT oraz innym podmiotom upoważnionym na podstawie przepisu prawa.</w:t>
      </w:r>
    </w:p>
    <w:p w:rsidR="00C50ABD" w:rsidRPr="00C50ABD" w:rsidRDefault="00C50ABD" w:rsidP="00C50A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0ABD" w:rsidRPr="00C50ABD" w:rsidRDefault="00C50ABD" w:rsidP="00C50ABD">
      <w:pPr>
        <w:jc w:val="both"/>
        <w:rPr>
          <w:rFonts w:ascii="Times New Roman" w:hAnsi="Times New Roman" w:cs="Times New Roman"/>
          <w:sz w:val="24"/>
          <w:szCs w:val="24"/>
        </w:rPr>
      </w:pPr>
      <w:r w:rsidRPr="00C50ABD">
        <w:rPr>
          <w:rFonts w:ascii="Times New Roman" w:hAnsi="Times New Roman" w:cs="Times New Roman"/>
          <w:sz w:val="24"/>
          <w:szCs w:val="24"/>
        </w:rPr>
        <w:t>5. Pani/Pana dane osobowe nie będą przekazywane do państw trzecich.</w:t>
      </w:r>
    </w:p>
    <w:p w:rsidR="00C50ABD" w:rsidRPr="00C50ABD" w:rsidRDefault="00C50ABD" w:rsidP="00C50A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0ABD" w:rsidRPr="00C50ABD" w:rsidRDefault="00C50ABD" w:rsidP="00C50ABD">
      <w:pPr>
        <w:jc w:val="both"/>
        <w:rPr>
          <w:rFonts w:ascii="Times New Roman" w:hAnsi="Times New Roman" w:cs="Times New Roman"/>
          <w:sz w:val="24"/>
          <w:szCs w:val="24"/>
        </w:rPr>
      </w:pPr>
      <w:r w:rsidRPr="00C50ABD">
        <w:rPr>
          <w:rFonts w:ascii="Times New Roman" w:hAnsi="Times New Roman" w:cs="Times New Roman"/>
          <w:sz w:val="24"/>
          <w:szCs w:val="24"/>
        </w:rPr>
        <w:t>6. Pani/Pana dane osobowe będą przetwarzane przez cały okres wykonywania przez administratora działalności operacyjnej (proces terapii) oraz okres wynikający z przepisów prawa, w szczególności ustawy z dnia 14 lipca 1983 r. o narodowym zasobie archiwalnym i archiwach (Dz. U. z 2018 r., poz. 217).</w:t>
      </w:r>
    </w:p>
    <w:p w:rsidR="00C50ABD" w:rsidRPr="00C50ABD" w:rsidRDefault="00C50ABD" w:rsidP="00C50A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0ABD" w:rsidRPr="00C50ABD" w:rsidRDefault="00C50ABD" w:rsidP="00C50ABD">
      <w:pPr>
        <w:jc w:val="both"/>
        <w:rPr>
          <w:rFonts w:ascii="Times New Roman" w:hAnsi="Times New Roman" w:cs="Times New Roman"/>
          <w:sz w:val="24"/>
          <w:szCs w:val="24"/>
        </w:rPr>
      </w:pPr>
      <w:r w:rsidRPr="00C50ABD">
        <w:rPr>
          <w:rFonts w:ascii="Times New Roman" w:hAnsi="Times New Roman" w:cs="Times New Roman"/>
          <w:sz w:val="24"/>
          <w:szCs w:val="24"/>
        </w:rPr>
        <w:t>7. Posiada Pan/Pani prawo dostępu do swoich danych osobowych, sprostowania, usunięcia lub ograniczenia przetwarzania tych danych oraz prawo do wyrażenie sprzeciwu.</w:t>
      </w:r>
    </w:p>
    <w:p w:rsidR="00C50ABD" w:rsidRPr="00C50ABD" w:rsidRDefault="00C50ABD" w:rsidP="00C50A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0ABD" w:rsidRPr="00C50ABD" w:rsidRDefault="00C50ABD" w:rsidP="00C50ABD">
      <w:pPr>
        <w:jc w:val="both"/>
        <w:rPr>
          <w:rFonts w:ascii="Times New Roman" w:hAnsi="Times New Roman" w:cs="Times New Roman"/>
          <w:sz w:val="24"/>
          <w:szCs w:val="24"/>
        </w:rPr>
      </w:pPr>
      <w:r w:rsidRPr="00C50ABD">
        <w:rPr>
          <w:rFonts w:ascii="Times New Roman" w:hAnsi="Times New Roman" w:cs="Times New Roman"/>
          <w:sz w:val="24"/>
          <w:szCs w:val="24"/>
        </w:rPr>
        <w:t>8. Podanie przez Pana/Panią danych osobowych jest dobrowolne i umowne.</w:t>
      </w:r>
    </w:p>
    <w:p w:rsidR="00C50ABD" w:rsidRPr="00C50ABD" w:rsidRDefault="00C50ABD" w:rsidP="00C50A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0ABD" w:rsidRPr="00C50ABD" w:rsidRDefault="00C50ABD" w:rsidP="00C50ABD">
      <w:pPr>
        <w:rPr>
          <w:rFonts w:ascii="Times New Roman" w:hAnsi="Times New Roman" w:cs="Times New Roman"/>
          <w:sz w:val="24"/>
          <w:szCs w:val="24"/>
        </w:rPr>
      </w:pPr>
      <w:r w:rsidRPr="00C50ABD">
        <w:rPr>
          <w:rFonts w:ascii="Times New Roman" w:hAnsi="Times New Roman" w:cs="Times New Roman"/>
          <w:sz w:val="24"/>
          <w:szCs w:val="24"/>
        </w:rPr>
        <w:t>9. Ma Pani/Pan prawo wniesienia skargi do Prezesa Urzędu Ochrony Danych Osobowych, gdy uzna  Pani/Pan, iż przetwarzanie danych osobowych narusza przepisy prawa. Zgodnie z Dekretem ogólnym KEP, ma Pani/Pan również prawo do wniesienia skargi do Kościelnego Inspektora Ochrony Danych.</w:t>
      </w:r>
    </w:p>
    <w:p w:rsidR="00C50ABD" w:rsidRPr="00C50ABD" w:rsidRDefault="00C50ABD" w:rsidP="00C50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0ABD" w:rsidRPr="00C50ABD" w:rsidRDefault="00C50ABD" w:rsidP="00C50ABD">
      <w:pPr>
        <w:jc w:val="both"/>
        <w:rPr>
          <w:rFonts w:ascii="Times New Roman" w:hAnsi="Times New Roman" w:cs="Times New Roman"/>
          <w:sz w:val="24"/>
          <w:szCs w:val="24"/>
        </w:rPr>
      </w:pPr>
      <w:r w:rsidRPr="00C50ABD">
        <w:rPr>
          <w:rFonts w:ascii="Times New Roman" w:hAnsi="Times New Roman" w:cs="Times New Roman"/>
          <w:sz w:val="24"/>
          <w:szCs w:val="24"/>
        </w:rPr>
        <w:t>10. Pani/Pana dane nie będą przetwarzane w sposób zautomatyzowany, nie będą także przetwarzane w formie profilowania</w:t>
      </w:r>
    </w:p>
    <w:p w:rsidR="00C50ABD" w:rsidRDefault="00C50ABD" w:rsidP="00C50ABD">
      <w:pPr>
        <w:rPr>
          <w:rFonts w:ascii="Times New Roman" w:hAnsi="Times New Roman" w:cs="Times New Roman"/>
          <w:sz w:val="20"/>
          <w:szCs w:val="20"/>
        </w:rPr>
      </w:pPr>
    </w:p>
    <w:p w:rsidR="00A62D9F" w:rsidRDefault="00A62D9F" w:rsidP="00C60A63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C50ABD" w:rsidRDefault="00C50ABD" w:rsidP="00C60A63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C50ABD" w:rsidRDefault="00C50ABD" w:rsidP="00C60A63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C50ABD" w:rsidRDefault="00C50ABD" w:rsidP="00C60A63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C50ABD" w:rsidRDefault="00C50ABD" w:rsidP="00C60A63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C50ABD" w:rsidRDefault="00C50ABD" w:rsidP="00C60A63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C50ABD" w:rsidRDefault="00C50ABD" w:rsidP="00C60A63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C50ABD" w:rsidRDefault="00C50ABD" w:rsidP="00C60A63">
      <w:pPr>
        <w:ind w:left="566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50ABD" w:rsidRDefault="00C50ABD" w:rsidP="00C60A63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A62D9F" w:rsidRDefault="00A62D9F" w:rsidP="00C60A63">
      <w:pPr>
        <w:ind w:left="5664"/>
        <w:rPr>
          <w:rFonts w:ascii="Times New Roman" w:hAnsi="Times New Roman" w:cs="Times New Roman"/>
          <w:sz w:val="28"/>
          <w:szCs w:val="28"/>
        </w:rPr>
      </w:pPr>
    </w:p>
    <w:p w:rsidR="001B0FF7" w:rsidRDefault="001B0FF7" w:rsidP="001B0FF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Informacje dla chętnych do przyjęcia do projektu </w:t>
      </w:r>
      <w:r>
        <w:rPr>
          <w:rFonts w:ascii="Times New Roman" w:hAnsi="Times New Roman" w:cs="Times New Roman"/>
          <w:b/>
          <w:sz w:val="28"/>
          <w:szCs w:val="28"/>
        </w:rPr>
        <w:t>PFRON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0FF7" w:rsidRDefault="001B0FF7" w:rsidP="001B0FF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(KONKURS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F2F37"/>
          <w:sz w:val="28"/>
          <w:szCs w:val="28"/>
        </w:rPr>
        <w:t>NR 1/2025 - Siła możliwości)</w:t>
      </w:r>
    </w:p>
    <w:p w:rsidR="001B0FF7" w:rsidRDefault="001B0FF7" w:rsidP="001B0FF7">
      <w:pPr>
        <w:tabs>
          <w:tab w:val="left" w:pos="3885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realizowanym od 01.04.2026 r. do 31.03.2029 r. </w:t>
      </w:r>
    </w:p>
    <w:p w:rsidR="001B0FF7" w:rsidRDefault="001B0FF7" w:rsidP="001B0FF7">
      <w:pPr>
        <w:tabs>
          <w:tab w:val="left" w:pos="3885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pod nazwą: </w:t>
      </w:r>
      <w:r w:rsidRPr="008271D9">
        <w:rPr>
          <w:rFonts w:ascii="Times New Roman" w:hAnsi="Times New Roman" w:cs="Times New Roman"/>
          <w:b/>
          <w:color w:val="000000"/>
          <w:sz w:val="28"/>
          <w:szCs w:val="28"/>
        </w:rPr>
        <w:t>"Nadzieja" - szansą na zwiększenie Naszych możliwości</w:t>
      </w:r>
    </w:p>
    <w:p w:rsidR="001B0FF7" w:rsidRDefault="001B0FF7" w:rsidP="001B0FF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w Środowiskowej Świetlicy Samopomocy „Nadzieja” </w:t>
      </w:r>
    </w:p>
    <w:p w:rsidR="001B0FF7" w:rsidRPr="008271D9" w:rsidRDefault="001B0FF7" w:rsidP="001B0FF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Caritas Diecezji Opolskiej</w:t>
      </w:r>
    </w:p>
    <w:p w:rsidR="001B0FF7" w:rsidRDefault="001B0FF7" w:rsidP="001B0FF7">
      <w:pPr>
        <w:rPr>
          <w:rFonts w:ascii="Times New Roman" w:hAnsi="Times New Roman" w:cs="Times New Roman"/>
          <w:sz w:val="28"/>
          <w:szCs w:val="28"/>
        </w:rPr>
      </w:pPr>
    </w:p>
    <w:p w:rsidR="00BC6259" w:rsidRPr="00850656" w:rsidRDefault="00BC6259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85065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Środowiskowa Świetlica Samopomocy "Nadzieja" Caritas Diecezji Opolskiej w Raciborzu</w:t>
      </w:r>
      <w:r w:rsidR="0051101B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, ul. Kozielska 65, 47-400 Racibórz rozpoczyna nabór na uczestnictwo w 3 letnim projekcie pod nazwą </w:t>
      </w:r>
      <w:r w:rsidR="0051101B" w:rsidRPr="0051101B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"Nadzieja" - szansą na zwiększenie Naszych możliwości</w:t>
      </w:r>
      <w:r w:rsidR="0051101B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. Zajęcia dla beneficjentów będą odbywać się </w:t>
      </w:r>
      <w:r w:rsidRPr="0085065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5 dni w tygodniu tj. codziennie od poniedziałku do piątku w godzinach 7.00- 15.00, gdzie w tym czasie:</w:t>
      </w:r>
    </w:p>
    <w:p w:rsidR="00BC6259" w:rsidRPr="00850656" w:rsidRDefault="00BC6259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85065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- w godz. 7.00- 7.30 - czas organizacyjny dla beneficjentów (czas przyjazdu beneficjentów,</w:t>
      </w:r>
    </w:p>
    <w:p w:rsidR="00BC6259" w:rsidRPr="00850656" w:rsidRDefault="00BC6259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85065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- w godz. 7.30- 14.30 - zajęcia, treningi dla beneficjentów wg planu zajęć,</w:t>
      </w:r>
    </w:p>
    <w:p w:rsidR="00BC6259" w:rsidRPr="00850656" w:rsidRDefault="00BC6259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85065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- w godz. 14.30- 15.00 - czas organizacyjny dla beneficjentów (czas przygotowania się do wyjazdu).</w:t>
      </w:r>
    </w:p>
    <w:p w:rsidR="00BC6259" w:rsidRPr="00850656" w:rsidRDefault="00BC6259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85065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Zajęcia dla </w:t>
      </w:r>
      <w:r w:rsidR="0051101B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beneficjentów</w:t>
      </w:r>
      <w:r w:rsidRPr="0085065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odbywa</w:t>
      </w:r>
      <w:r w:rsidR="0051101B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ć</w:t>
      </w:r>
      <w:r w:rsidRPr="0085065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się</w:t>
      </w:r>
      <w:r w:rsidR="0051101B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będą</w:t>
      </w:r>
      <w:r w:rsidRPr="0085065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przez 11 miesięcy w roku, z wyłączeniem miesiąca sierpnia, który jest miesiącem wakacji. Zajęcia odbywają się stacjonarnie w placówce oraz poza placówką tj. podczas wy</w:t>
      </w:r>
      <w:r w:rsidR="0051101B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jść i wycieczek oraz w ogrodzie </w:t>
      </w:r>
      <w:r w:rsidRPr="0085065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świetlicowym.</w:t>
      </w:r>
    </w:p>
    <w:p w:rsidR="00BC6259" w:rsidRDefault="00BC6259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85065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Podopieczni mogą być dowożeni codziennie do placówki i odwożeni do domu po zakończeniu zajęć.</w:t>
      </w:r>
    </w:p>
    <w:p w:rsidR="002D30A9" w:rsidRDefault="002D30A9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</w:p>
    <w:p w:rsidR="004430D9" w:rsidRDefault="0051101B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- </w:t>
      </w:r>
      <w:r w:rsidR="004430D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Proponujemy następujące rodzaje zajęć, treningów:</w:t>
      </w:r>
    </w:p>
    <w:p w:rsidR="004430D9" w:rsidRDefault="004430D9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1. T</w:t>
      </w:r>
      <w:r w:rsidRPr="004430D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rening umiejętności społecznych.</w:t>
      </w:r>
    </w:p>
    <w:p w:rsidR="004430D9" w:rsidRDefault="004430D9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2. </w:t>
      </w:r>
      <w:r w:rsidRPr="004430D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Pracownia gospodarstwa domowego</w:t>
      </w:r>
      <w:r w:rsidR="002D30A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.</w:t>
      </w:r>
    </w:p>
    <w:p w:rsidR="002D30A9" w:rsidRDefault="002D30A9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3. </w:t>
      </w:r>
      <w:r w:rsidRPr="002D30A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Zajęcia edukacyjne.</w:t>
      </w:r>
    </w:p>
    <w:p w:rsidR="002D30A9" w:rsidRDefault="002D30A9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4. </w:t>
      </w:r>
      <w:r w:rsidRPr="002D30A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Zajęcia porządkowo - ogrodnicze.</w:t>
      </w:r>
    </w:p>
    <w:p w:rsidR="002D30A9" w:rsidRDefault="002D30A9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5. </w:t>
      </w:r>
      <w:r w:rsidRPr="002D30A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Zajęcia </w:t>
      </w:r>
      <w:proofErr w:type="spellStart"/>
      <w:r w:rsidRPr="002D30A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muzyczno</w:t>
      </w:r>
      <w:proofErr w:type="spellEnd"/>
      <w:r w:rsidRPr="002D30A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– teatralne.</w:t>
      </w:r>
    </w:p>
    <w:p w:rsidR="002D30A9" w:rsidRDefault="002D30A9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6. </w:t>
      </w:r>
      <w:r w:rsidRPr="002D30A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Pracownia inicjatyw twórczych.</w:t>
      </w:r>
    </w:p>
    <w:p w:rsidR="002D30A9" w:rsidRDefault="002D30A9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7. </w:t>
      </w:r>
      <w:r w:rsidRPr="002D30A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Pracownia multimedialna.</w:t>
      </w:r>
    </w:p>
    <w:p w:rsidR="002D30A9" w:rsidRDefault="002D30A9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8. </w:t>
      </w:r>
      <w:r w:rsidRPr="002D30A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Pracownia rękodzieła.</w:t>
      </w:r>
    </w:p>
    <w:p w:rsidR="002D30A9" w:rsidRDefault="002D30A9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9. </w:t>
      </w:r>
      <w:r w:rsidRPr="002D30A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Zajęcia </w:t>
      </w:r>
      <w:proofErr w:type="spellStart"/>
      <w:r w:rsidRPr="002D30A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kulturalno</w:t>
      </w:r>
      <w:proofErr w:type="spellEnd"/>
      <w:r w:rsidRPr="002D30A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- </w:t>
      </w:r>
      <w:r w:rsidRPr="002D30A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rekreacyjne i integracji społecznej.</w:t>
      </w:r>
    </w:p>
    <w:p w:rsidR="002D30A9" w:rsidRPr="002D30A9" w:rsidRDefault="002D30A9" w:rsidP="00BC6259">
      <w:pPr>
        <w:pStyle w:val="Default"/>
        <w:rPr>
          <w:sz w:val="20"/>
          <w:szCs w:val="20"/>
        </w:rPr>
      </w:pPr>
      <w:r w:rsidRPr="002D30A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10. Kinezyterapia z masażem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– </w:t>
      </w:r>
      <w:r w:rsidRPr="002D30A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specjalistyczne ćwiczenia gimnastyczne</w:t>
      </w:r>
      <w:r w:rsidR="0051101B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+ masaż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.</w:t>
      </w:r>
    </w:p>
    <w:p w:rsidR="0051101B" w:rsidRDefault="0051101B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</w:p>
    <w:p w:rsidR="0051101B" w:rsidRDefault="0051101B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- Beneficjenci są zobligowani do uczestnictwa we wszystkich zajęciach, które będą dostosowane do ich możliwości.</w:t>
      </w:r>
    </w:p>
    <w:p w:rsidR="002D30A9" w:rsidRPr="00850656" w:rsidRDefault="002D30A9" w:rsidP="00BC6259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</w:p>
    <w:p w:rsidR="005735CE" w:rsidRPr="00850656" w:rsidRDefault="005735CE" w:rsidP="001B0FF7">
      <w:pPr>
        <w:rPr>
          <w:rFonts w:ascii="Times New Roman" w:hAnsi="Times New Roman" w:cs="Times New Roman"/>
          <w:sz w:val="26"/>
          <w:szCs w:val="26"/>
        </w:rPr>
      </w:pPr>
      <w:r w:rsidRPr="00850656">
        <w:rPr>
          <w:rFonts w:ascii="Times New Roman" w:hAnsi="Times New Roman" w:cs="Times New Roman"/>
          <w:sz w:val="26"/>
          <w:szCs w:val="26"/>
        </w:rPr>
        <w:t>- Do przyjęcia w</w:t>
      </w:r>
      <w:r w:rsidR="00FA4F24" w:rsidRPr="00850656">
        <w:rPr>
          <w:rFonts w:ascii="Times New Roman" w:hAnsi="Times New Roman" w:cs="Times New Roman"/>
          <w:sz w:val="26"/>
          <w:szCs w:val="26"/>
        </w:rPr>
        <w:t xml:space="preserve">ymagamy przedłożenia następujących dokumentów: </w:t>
      </w:r>
    </w:p>
    <w:p w:rsidR="005735CE" w:rsidRPr="00850656" w:rsidRDefault="005735CE" w:rsidP="001B0FF7">
      <w:pPr>
        <w:rPr>
          <w:rFonts w:ascii="Times New Roman" w:hAnsi="Times New Roman" w:cs="Times New Roman"/>
          <w:sz w:val="26"/>
          <w:szCs w:val="26"/>
        </w:rPr>
      </w:pPr>
      <w:r w:rsidRPr="00850656">
        <w:rPr>
          <w:rFonts w:ascii="Times New Roman" w:hAnsi="Times New Roman" w:cs="Times New Roman"/>
          <w:sz w:val="26"/>
          <w:szCs w:val="26"/>
        </w:rPr>
        <w:t xml:space="preserve">1. </w:t>
      </w:r>
      <w:r w:rsidR="00FA4F24" w:rsidRPr="00850656">
        <w:rPr>
          <w:rFonts w:ascii="Times New Roman" w:hAnsi="Times New Roman" w:cs="Times New Roman"/>
          <w:sz w:val="26"/>
          <w:szCs w:val="26"/>
        </w:rPr>
        <w:t>aktualne orzeczenie o stopniu niepełnosprawności lub aktualne orzeczenie równoważne (orzeczenie lekarza orzecznika Zakładu Ubezpieczeń Społecznych lub orzeczenie o zalicze</w:t>
      </w:r>
      <w:r w:rsidR="00B36241">
        <w:rPr>
          <w:rFonts w:ascii="Times New Roman" w:hAnsi="Times New Roman" w:cs="Times New Roman"/>
          <w:sz w:val="26"/>
          <w:szCs w:val="26"/>
        </w:rPr>
        <w:t>niu do jednej z grup inwalidów), (aktualne na 01.04.2026 r.),</w:t>
      </w:r>
    </w:p>
    <w:p w:rsidR="00BC6259" w:rsidRPr="00850656" w:rsidRDefault="005735CE" w:rsidP="001B0FF7">
      <w:pPr>
        <w:rPr>
          <w:rFonts w:ascii="Times New Roman" w:hAnsi="Times New Roman" w:cs="Times New Roman"/>
          <w:sz w:val="26"/>
          <w:szCs w:val="26"/>
        </w:rPr>
      </w:pPr>
      <w:r w:rsidRPr="00850656">
        <w:rPr>
          <w:rFonts w:ascii="Times New Roman" w:hAnsi="Times New Roman" w:cs="Times New Roman"/>
          <w:sz w:val="26"/>
          <w:szCs w:val="26"/>
        </w:rPr>
        <w:t xml:space="preserve">2. </w:t>
      </w:r>
      <w:r w:rsidR="00A62D9F" w:rsidRPr="00850656">
        <w:rPr>
          <w:rFonts w:ascii="Times New Roman" w:hAnsi="Times New Roman" w:cs="Times New Roman"/>
          <w:sz w:val="26"/>
          <w:szCs w:val="26"/>
        </w:rPr>
        <w:t xml:space="preserve">opinia </w:t>
      </w:r>
      <w:r w:rsidRPr="00850656">
        <w:rPr>
          <w:rFonts w:ascii="Times New Roman" w:hAnsi="Times New Roman" w:cs="Times New Roman"/>
          <w:sz w:val="26"/>
          <w:szCs w:val="26"/>
        </w:rPr>
        <w:t>psychologa (jeśli jest wydana)</w:t>
      </w:r>
    </w:p>
    <w:p w:rsidR="00535355" w:rsidRDefault="00B36241" w:rsidP="001B0FF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skierowanie od lekarza.</w:t>
      </w:r>
    </w:p>
    <w:p w:rsidR="00B36241" w:rsidRDefault="00B36241" w:rsidP="001B0FF7">
      <w:pPr>
        <w:rPr>
          <w:rFonts w:ascii="Times New Roman" w:hAnsi="Times New Roman" w:cs="Times New Roman"/>
          <w:sz w:val="26"/>
          <w:szCs w:val="26"/>
        </w:rPr>
      </w:pPr>
    </w:p>
    <w:p w:rsidR="00B36241" w:rsidRPr="00850656" w:rsidRDefault="00B36241" w:rsidP="001B0FF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Przedłożenie dokumentów nie jest równoznaczne z przyjęciem do placówki</w:t>
      </w:r>
    </w:p>
    <w:p w:rsidR="00FA4F24" w:rsidRPr="00850656" w:rsidRDefault="00FA4F24" w:rsidP="001B0FF7">
      <w:pPr>
        <w:rPr>
          <w:rFonts w:ascii="Times New Roman" w:hAnsi="Times New Roman" w:cs="Times New Roman"/>
          <w:sz w:val="26"/>
          <w:szCs w:val="26"/>
        </w:rPr>
      </w:pPr>
    </w:p>
    <w:p w:rsidR="00FA4F24" w:rsidRPr="00850656" w:rsidRDefault="00FA4F24" w:rsidP="001B0FF7">
      <w:pPr>
        <w:rPr>
          <w:rFonts w:ascii="Times New Roman" w:hAnsi="Times New Roman" w:cs="Times New Roman"/>
          <w:sz w:val="26"/>
          <w:szCs w:val="26"/>
        </w:rPr>
      </w:pPr>
      <w:r w:rsidRPr="00850656">
        <w:rPr>
          <w:rFonts w:ascii="Times New Roman" w:hAnsi="Times New Roman" w:cs="Times New Roman"/>
          <w:sz w:val="26"/>
          <w:szCs w:val="26"/>
        </w:rPr>
        <w:t>- Beneficjenci lub opiekunowie prawni zobowiązani są do podpisania zgody na przetwarzanie danych osobowych w związku z a</w:t>
      </w:r>
      <w:r w:rsidR="00B36241">
        <w:rPr>
          <w:rFonts w:ascii="Times New Roman" w:hAnsi="Times New Roman" w:cs="Times New Roman"/>
          <w:sz w:val="26"/>
          <w:szCs w:val="26"/>
        </w:rPr>
        <w:t>ktualnie realizowanym projektem.</w:t>
      </w:r>
    </w:p>
    <w:p w:rsidR="00FA4F24" w:rsidRPr="00850656" w:rsidRDefault="00FA4F24" w:rsidP="001B0FF7">
      <w:pPr>
        <w:rPr>
          <w:rFonts w:ascii="Times New Roman" w:hAnsi="Times New Roman" w:cs="Times New Roman"/>
          <w:sz w:val="26"/>
          <w:szCs w:val="26"/>
        </w:rPr>
      </w:pPr>
    </w:p>
    <w:p w:rsidR="00FA4F24" w:rsidRPr="00850656" w:rsidRDefault="00FA4F24" w:rsidP="001B0FF7">
      <w:pPr>
        <w:rPr>
          <w:rFonts w:ascii="Times New Roman" w:hAnsi="Times New Roman" w:cs="Times New Roman"/>
          <w:sz w:val="26"/>
          <w:szCs w:val="26"/>
        </w:rPr>
      </w:pPr>
      <w:r w:rsidRPr="00850656">
        <w:rPr>
          <w:rFonts w:ascii="Times New Roman" w:hAnsi="Times New Roman" w:cs="Times New Roman"/>
          <w:sz w:val="26"/>
          <w:szCs w:val="26"/>
        </w:rPr>
        <w:t>- Każdego beneficjenta będzie obowiązywał trzymiesięczny okres prób</w:t>
      </w:r>
      <w:r w:rsidR="00B36241">
        <w:rPr>
          <w:rFonts w:ascii="Times New Roman" w:hAnsi="Times New Roman" w:cs="Times New Roman"/>
          <w:sz w:val="26"/>
          <w:szCs w:val="26"/>
        </w:rPr>
        <w:t>ny.</w:t>
      </w:r>
    </w:p>
    <w:p w:rsidR="00FA4F24" w:rsidRPr="00850656" w:rsidRDefault="00FA4F24" w:rsidP="001B0FF7">
      <w:pPr>
        <w:rPr>
          <w:rFonts w:ascii="Times New Roman" w:hAnsi="Times New Roman" w:cs="Times New Roman"/>
          <w:sz w:val="26"/>
          <w:szCs w:val="26"/>
        </w:rPr>
      </w:pPr>
    </w:p>
    <w:p w:rsidR="00FA4F24" w:rsidRPr="00850656" w:rsidRDefault="00FA4F24" w:rsidP="001B0FF7">
      <w:pPr>
        <w:rPr>
          <w:rFonts w:ascii="Times New Roman" w:hAnsi="Times New Roman" w:cs="Times New Roman"/>
          <w:sz w:val="26"/>
          <w:szCs w:val="26"/>
        </w:rPr>
      </w:pPr>
      <w:r w:rsidRPr="00850656">
        <w:rPr>
          <w:rFonts w:ascii="Times New Roman" w:hAnsi="Times New Roman" w:cs="Times New Roman"/>
          <w:sz w:val="26"/>
          <w:szCs w:val="26"/>
        </w:rPr>
        <w:t xml:space="preserve">- </w:t>
      </w:r>
      <w:r w:rsidR="00A40354" w:rsidRPr="00850656">
        <w:rPr>
          <w:rFonts w:ascii="Times New Roman" w:hAnsi="Times New Roman" w:cs="Times New Roman"/>
          <w:sz w:val="26"/>
          <w:szCs w:val="26"/>
        </w:rPr>
        <w:t xml:space="preserve">Do Świetlicy zostaną przyjęte osoby które: </w:t>
      </w:r>
    </w:p>
    <w:p w:rsidR="00A40354" w:rsidRPr="00850656" w:rsidRDefault="00A40354" w:rsidP="001B0FF7">
      <w:pPr>
        <w:rPr>
          <w:rFonts w:ascii="Times New Roman" w:hAnsi="Times New Roman" w:cs="Times New Roman"/>
          <w:sz w:val="26"/>
          <w:szCs w:val="26"/>
        </w:rPr>
      </w:pPr>
      <w:r w:rsidRPr="00850656">
        <w:rPr>
          <w:rFonts w:ascii="Times New Roman" w:hAnsi="Times New Roman" w:cs="Times New Roman"/>
          <w:sz w:val="26"/>
          <w:szCs w:val="26"/>
        </w:rPr>
        <w:t>1. nie wymagają stałej opieki pielęgnacyjnej,</w:t>
      </w:r>
    </w:p>
    <w:p w:rsidR="00A40354" w:rsidRPr="00850656" w:rsidRDefault="00A40354" w:rsidP="001B0FF7">
      <w:pPr>
        <w:rPr>
          <w:rFonts w:ascii="Times New Roman" w:hAnsi="Times New Roman" w:cs="Times New Roman"/>
          <w:sz w:val="26"/>
          <w:szCs w:val="26"/>
        </w:rPr>
      </w:pPr>
      <w:r w:rsidRPr="00850656">
        <w:rPr>
          <w:rFonts w:ascii="Times New Roman" w:hAnsi="Times New Roman" w:cs="Times New Roman"/>
          <w:sz w:val="26"/>
          <w:szCs w:val="26"/>
        </w:rPr>
        <w:t xml:space="preserve">2.nie zagrażają własnemu zdrowiu i życiu oraz zdrowiu innych osób, </w:t>
      </w:r>
    </w:p>
    <w:p w:rsidR="00A40354" w:rsidRPr="00850656" w:rsidRDefault="00A40354" w:rsidP="001B0FF7">
      <w:pPr>
        <w:rPr>
          <w:rFonts w:ascii="Times New Roman" w:hAnsi="Times New Roman" w:cs="Times New Roman"/>
          <w:sz w:val="26"/>
          <w:szCs w:val="26"/>
        </w:rPr>
      </w:pPr>
      <w:r w:rsidRPr="00850656">
        <w:rPr>
          <w:rFonts w:ascii="Times New Roman" w:hAnsi="Times New Roman" w:cs="Times New Roman"/>
          <w:sz w:val="26"/>
          <w:szCs w:val="26"/>
        </w:rPr>
        <w:t>3. są zdolne do zaspakajania podstawowych potrzeb życiowych.</w:t>
      </w:r>
    </w:p>
    <w:p w:rsidR="00A40354" w:rsidRPr="00850656" w:rsidRDefault="00A40354" w:rsidP="001B0FF7">
      <w:pPr>
        <w:rPr>
          <w:rFonts w:ascii="Times New Roman" w:hAnsi="Times New Roman" w:cs="Times New Roman"/>
          <w:sz w:val="26"/>
          <w:szCs w:val="26"/>
        </w:rPr>
      </w:pPr>
    </w:p>
    <w:p w:rsidR="00A40354" w:rsidRPr="00850656" w:rsidRDefault="00A40354" w:rsidP="00A40354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850656">
        <w:rPr>
          <w:rFonts w:ascii="Times New Roman" w:hAnsi="Times New Roman" w:cs="Times New Roman"/>
          <w:sz w:val="26"/>
          <w:szCs w:val="26"/>
        </w:rPr>
        <w:t xml:space="preserve">- W uzasadnionych przypadkach </w:t>
      </w:r>
      <w:r w:rsidR="00850656" w:rsidRPr="00850656">
        <w:rPr>
          <w:rFonts w:ascii="Times New Roman" w:hAnsi="Times New Roman" w:cs="Times New Roman"/>
          <w:sz w:val="26"/>
          <w:szCs w:val="26"/>
        </w:rPr>
        <w:t xml:space="preserve">Świetlica może skreślić </w:t>
      </w:r>
      <w:r w:rsidRPr="00850656">
        <w:rPr>
          <w:rFonts w:ascii="Times New Roman" w:hAnsi="Times New Roman" w:cs="Times New Roman"/>
          <w:sz w:val="26"/>
          <w:szCs w:val="26"/>
        </w:rPr>
        <w:t>b</w:t>
      </w:r>
      <w:r w:rsidR="00850656" w:rsidRPr="00850656">
        <w:rPr>
          <w:rFonts w:ascii="Times New Roman" w:hAnsi="Times New Roman" w:cs="Times New Roman"/>
          <w:sz w:val="26"/>
          <w:szCs w:val="26"/>
        </w:rPr>
        <w:t>eneficjenta z listy uczestników:</w:t>
      </w:r>
    </w:p>
    <w:p w:rsidR="00A40354" w:rsidRPr="00850656" w:rsidRDefault="00B36241" w:rsidP="00A40354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40354" w:rsidRPr="00850656">
        <w:rPr>
          <w:rFonts w:ascii="Times New Roman" w:hAnsi="Times New Roman" w:cs="Times New Roman"/>
          <w:sz w:val="26"/>
          <w:szCs w:val="26"/>
        </w:rPr>
        <w:t>gdy podopieczny przejawia nieustającą, silną agresję wobec innych,</w:t>
      </w:r>
    </w:p>
    <w:p w:rsidR="00A40354" w:rsidRPr="00850656" w:rsidRDefault="00B36241" w:rsidP="00A40354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40354" w:rsidRPr="00850656">
        <w:rPr>
          <w:rFonts w:ascii="Times New Roman" w:hAnsi="Times New Roman" w:cs="Times New Roman"/>
          <w:sz w:val="26"/>
          <w:szCs w:val="26"/>
        </w:rPr>
        <w:t>gdy w sposób rażący narusza porządek i dyscyplinę w grupie,</w:t>
      </w:r>
    </w:p>
    <w:p w:rsidR="00A40354" w:rsidRPr="00850656" w:rsidRDefault="00B36241" w:rsidP="00A40354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A40354" w:rsidRPr="00850656">
        <w:rPr>
          <w:rFonts w:ascii="Times New Roman" w:hAnsi="Times New Roman" w:cs="Times New Roman"/>
          <w:sz w:val="26"/>
          <w:szCs w:val="26"/>
        </w:rPr>
        <w:t xml:space="preserve"> gdy przez dłuższy czas nie korzysta z żadnych proponowanych przez terapeutów zajęć i nie widać szans na zmiany w tym zakresie,</w:t>
      </w:r>
    </w:p>
    <w:p w:rsidR="00A40354" w:rsidRPr="00850656" w:rsidRDefault="00A40354" w:rsidP="00A40354">
      <w:pPr>
        <w:rPr>
          <w:rFonts w:ascii="Times New Roman" w:hAnsi="Times New Roman" w:cs="Times New Roman"/>
          <w:sz w:val="26"/>
          <w:szCs w:val="26"/>
        </w:rPr>
      </w:pPr>
      <w:r w:rsidRPr="00850656">
        <w:rPr>
          <w:rFonts w:ascii="Times New Roman" w:hAnsi="Times New Roman" w:cs="Times New Roman"/>
          <w:sz w:val="26"/>
          <w:szCs w:val="26"/>
        </w:rPr>
        <w:t>- gdy nie przestrzega wspólnie ustalonych zasad obowiązujących w placówce</w:t>
      </w:r>
      <w:r w:rsidR="00850656">
        <w:rPr>
          <w:rFonts w:ascii="Times New Roman" w:hAnsi="Times New Roman" w:cs="Times New Roman"/>
          <w:sz w:val="26"/>
          <w:szCs w:val="26"/>
        </w:rPr>
        <w:t>.</w:t>
      </w:r>
    </w:p>
    <w:sectPr w:rsidR="00A40354" w:rsidRPr="00850656">
      <w:pgSz w:w="11906" w:h="16838"/>
      <w:pgMar w:top="540" w:right="1054" w:bottom="360" w:left="1417" w:header="708" w:footer="708" w:gutter="0"/>
      <w:cols w:space="708"/>
      <w:docGrid w:linePitch="6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iberation Serif">
    <w:altName w:val="Liberation Serif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8"/>
        </w:tabs>
        <w:ind w:left="1260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Times New Roman" w:hint="default"/>
        <w:b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C6"/>
    <w:rsid w:val="001B0FF7"/>
    <w:rsid w:val="002D30A9"/>
    <w:rsid w:val="00353DC6"/>
    <w:rsid w:val="004430D9"/>
    <w:rsid w:val="0051101B"/>
    <w:rsid w:val="00535355"/>
    <w:rsid w:val="00561228"/>
    <w:rsid w:val="005735CE"/>
    <w:rsid w:val="0063593F"/>
    <w:rsid w:val="00850656"/>
    <w:rsid w:val="00A13ED3"/>
    <w:rsid w:val="00A40354"/>
    <w:rsid w:val="00A62D9F"/>
    <w:rsid w:val="00A72D06"/>
    <w:rsid w:val="00B36241"/>
    <w:rsid w:val="00B40A94"/>
    <w:rsid w:val="00BC6259"/>
    <w:rsid w:val="00C50ABD"/>
    <w:rsid w:val="00C60A63"/>
    <w:rsid w:val="00F036E2"/>
    <w:rsid w:val="00FA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B17F"/>
  <w15:chartTrackingRefBased/>
  <w15:docId w15:val="{4DFB958A-BF6B-4878-B7DA-1A16D89A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ED3"/>
    <w:pPr>
      <w:suppressAutoHyphens/>
      <w:spacing w:after="0" w:line="240" w:lineRule="auto"/>
    </w:pPr>
    <w:rPr>
      <w:rFonts w:ascii="Monotype Corsiva" w:eastAsia="Times New Roman" w:hAnsi="Monotype Corsiva" w:cs="Monotype Corsiva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A63"/>
    <w:pPr>
      <w:ind w:left="720"/>
      <w:contextualSpacing/>
    </w:pPr>
  </w:style>
  <w:style w:type="paragraph" w:customStyle="1" w:styleId="Default">
    <w:name w:val="Default"/>
    <w:rsid w:val="00BC625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Aldona</cp:lastModifiedBy>
  <cp:revision>9</cp:revision>
  <dcterms:created xsi:type="dcterms:W3CDTF">2026-03-06T12:15:00Z</dcterms:created>
  <dcterms:modified xsi:type="dcterms:W3CDTF">2026-03-11T08:38:00Z</dcterms:modified>
</cp:coreProperties>
</file>